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15C4D" w14:textId="77777777" w:rsidR="00124A0E" w:rsidRDefault="00124A0E" w:rsidP="007F230B">
      <w:pPr>
        <w:pStyle w:val="Heading1"/>
        <w:spacing w:before="0" w:after="0"/>
      </w:pPr>
    </w:p>
    <w:p w14:paraId="25695990" w14:textId="34BAA46D" w:rsidR="00124A0E" w:rsidRDefault="00124A0E" w:rsidP="007F230B">
      <w:pPr>
        <w:pStyle w:val="Heading1"/>
        <w:spacing w:before="0" w:after="0"/>
      </w:pPr>
    </w:p>
    <w:p w14:paraId="38F4A612" w14:textId="7742C66E" w:rsidR="001B2171" w:rsidRDefault="00124A0E" w:rsidP="007F230B">
      <w:pPr>
        <w:pStyle w:val="Heading1"/>
        <w:spacing w:before="0" w:after="0"/>
      </w:pPr>
      <w:r>
        <w:rPr>
          <w:noProof/>
        </w:rPr>
        <w:drawing>
          <wp:anchor distT="0" distB="0" distL="114300" distR="114300" simplePos="0" relativeHeight="251658240" behindDoc="0" locked="0" layoutInCell="1" allowOverlap="1" wp14:anchorId="10ED1F67" wp14:editId="4618E910">
            <wp:simplePos x="0" y="0"/>
            <wp:positionH relativeFrom="margin">
              <wp:posOffset>57785</wp:posOffset>
            </wp:positionH>
            <wp:positionV relativeFrom="margin">
              <wp:posOffset>362585</wp:posOffset>
            </wp:positionV>
            <wp:extent cx="530225" cy="530225"/>
            <wp:effectExtent l="0" t="0" r="3175" b="3175"/>
            <wp:wrapSquare wrapText="bothSides"/>
            <wp:docPr id="1" name="Picture 1" descr="A red and white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flag&#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225" cy="530225"/>
                    </a:xfrm>
                    <a:prstGeom prst="rect">
                      <a:avLst/>
                    </a:prstGeom>
                  </pic:spPr>
                </pic:pic>
              </a:graphicData>
            </a:graphic>
            <wp14:sizeRelH relativeFrom="margin">
              <wp14:pctWidth>0</wp14:pctWidth>
            </wp14:sizeRelH>
            <wp14:sizeRelV relativeFrom="margin">
              <wp14:pctHeight>0</wp14:pctHeight>
            </wp14:sizeRelV>
          </wp:anchor>
        </w:drawing>
      </w:r>
      <w:r w:rsidR="001B2171" w:rsidRPr="00AD226F">
        <w:t>Healthcare School of Hawaii LLC (HSCH)</w:t>
      </w:r>
    </w:p>
    <w:p w14:paraId="00210166" w14:textId="77777777" w:rsidR="00B67C6B" w:rsidRPr="00B67C6B" w:rsidRDefault="00B67C6B" w:rsidP="00B67C6B"/>
    <w:p w14:paraId="56D08E15" w14:textId="78C63C26" w:rsidR="007F230B" w:rsidRPr="00AD226F" w:rsidRDefault="00B66D8B" w:rsidP="007F230B">
      <w:pPr>
        <w:pStyle w:val="Heading1"/>
        <w:spacing w:before="0" w:after="0"/>
      </w:pPr>
      <w:r w:rsidRPr="00AD226F">
        <w:t>CNA Competency/Proficiency Evaluation</w:t>
      </w:r>
    </w:p>
    <w:p w14:paraId="32F7868B" w14:textId="42E91417" w:rsidR="001B2171" w:rsidRPr="00AD226F" w:rsidRDefault="00BC4630" w:rsidP="001B2171">
      <w:pPr>
        <w:rPr>
          <w:sz w:val="24"/>
        </w:rPr>
      </w:pPr>
      <w:r w:rsidRPr="00AD226F">
        <w:rPr>
          <w:sz w:val="24"/>
        </w:rPr>
        <w:t>24-hour</w:t>
      </w:r>
      <w:r w:rsidR="00B66D8B" w:rsidRPr="00AD226F">
        <w:rPr>
          <w:sz w:val="24"/>
        </w:rPr>
        <w:t xml:space="preserve"> Recertification</w:t>
      </w:r>
      <w:r w:rsidR="00B67C6B">
        <w:rPr>
          <w:sz w:val="24"/>
        </w:rPr>
        <w:t xml:space="preserve"> Class</w:t>
      </w:r>
    </w:p>
    <w:p w14:paraId="46F08355" w14:textId="618E7C8B" w:rsidR="007F230B" w:rsidRPr="00AD226F" w:rsidRDefault="001B2171" w:rsidP="001B2171">
      <w:pPr>
        <w:rPr>
          <w:b/>
          <w:bCs/>
          <w:sz w:val="24"/>
        </w:rPr>
      </w:pPr>
      <w:r w:rsidRPr="00AD226F">
        <w:rPr>
          <w:b/>
          <w:bCs/>
          <w:sz w:val="24"/>
        </w:rPr>
        <w:t xml:space="preserve">  </w:t>
      </w:r>
      <w:r w:rsidR="00FC5D0B">
        <w:rPr>
          <w:b/>
          <w:bCs/>
          <w:sz w:val="24"/>
        </w:rPr>
        <w:t xml:space="preserve">              </w:t>
      </w:r>
      <w:r w:rsidR="00B94F9D">
        <w:rPr>
          <w:b/>
          <w:bCs/>
          <w:sz w:val="24"/>
        </w:rPr>
        <w:t xml:space="preserve"> </w:t>
      </w:r>
      <w:r w:rsidR="00856C35" w:rsidRPr="00AD226F">
        <w:rPr>
          <w:b/>
          <w:bCs/>
          <w:sz w:val="24"/>
        </w:rPr>
        <w:t>Application</w:t>
      </w:r>
      <w:r w:rsidR="007F230B" w:rsidRPr="00AD226F">
        <w:rPr>
          <w:b/>
          <w:bCs/>
          <w:sz w:val="24"/>
        </w:rPr>
        <w:t xml:space="preserve"> Form</w:t>
      </w:r>
    </w:p>
    <w:p w14:paraId="23299878" w14:textId="7B42CAF1" w:rsidR="00856C35" w:rsidRPr="00A5239F" w:rsidRDefault="00856C35" w:rsidP="00856C35">
      <w:pPr>
        <w:pStyle w:val="Heading2"/>
        <w:rPr>
          <w:sz w:val="18"/>
          <w:szCs w:val="18"/>
        </w:rPr>
      </w:pPr>
      <w:r w:rsidRPr="00A5239F">
        <w:rPr>
          <w:sz w:val="18"/>
          <w:szCs w:val="18"/>
        </w:rPr>
        <w:t>Applicant Information</w:t>
      </w:r>
    </w:p>
    <w:tbl>
      <w:tblPr>
        <w:tblStyle w:val="PlainTable3"/>
        <w:tblW w:w="4085" w:type="pct"/>
        <w:tblLayout w:type="fixed"/>
        <w:tblLook w:val="0620" w:firstRow="1" w:lastRow="0" w:firstColumn="0" w:lastColumn="0" w:noHBand="1" w:noVBand="1"/>
      </w:tblPr>
      <w:tblGrid>
        <w:gridCol w:w="1081"/>
        <w:gridCol w:w="2940"/>
        <w:gridCol w:w="2865"/>
        <w:gridCol w:w="668"/>
        <w:gridCol w:w="681"/>
      </w:tblGrid>
      <w:tr w:rsidR="00FA7FE9" w:rsidRPr="00AD226F" w14:paraId="1E3E5A5E" w14:textId="77777777" w:rsidTr="00FA7FE9">
        <w:trPr>
          <w:gridAfter w:val="1"/>
          <w:cnfStyle w:val="100000000000" w:firstRow="1" w:lastRow="0" w:firstColumn="0" w:lastColumn="0" w:oddVBand="0" w:evenVBand="0" w:oddHBand="0" w:evenHBand="0" w:firstRowFirstColumn="0" w:firstRowLastColumn="0" w:lastRowFirstColumn="0" w:lastRowLastColumn="0"/>
          <w:wAfter w:w="681" w:type="dxa"/>
          <w:trHeight w:val="432"/>
        </w:trPr>
        <w:tc>
          <w:tcPr>
            <w:tcW w:w="1081" w:type="dxa"/>
          </w:tcPr>
          <w:p w14:paraId="0DCAF742" w14:textId="77777777" w:rsidR="00FA7FE9" w:rsidRPr="00AD226F" w:rsidRDefault="00FA7FE9" w:rsidP="00490804">
            <w:pPr>
              <w:rPr>
                <w:sz w:val="20"/>
                <w:szCs w:val="20"/>
              </w:rPr>
            </w:pPr>
            <w:r w:rsidRPr="00AD226F">
              <w:rPr>
                <w:sz w:val="20"/>
                <w:szCs w:val="20"/>
              </w:rPr>
              <w:t>Full Name:</w:t>
            </w:r>
          </w:p>
        </w:tc>
        <w:tc>
          <w:tcPr>
            <w:tcW w:w="2940" w:type="dxa"/>
            <w:tcBorders>
              <w:bottom w:val="single" w:sz="4" w:space="0" w:color="auto"/>
            </w:tcBorders>
          </w:tcPr>
          <w:p w14:paraId="3E7C5347" w14:textId="77777777" w:rsidR="00FA7FE9" w:rsidRPr="00AD226F" w:rsidRDefault="00FA7FE9" w:rsidP="00440CD8">
            <w:pPr>
              <w:pStyle w:val="FieldText"/>
              <w:rPr>
                <w:sz w:val="20"/>
                <w:szCs w:val="20"/>
              </w:rPr>
            </w:pPr>
          </w:p>
        </w:tc>
        <w:tc>
          <w:tcPr>
            <w:tcW w:w="2865" w:type="dxa"/>
            <w:tcBorders>
              <w:bottom w:val="single" w:sz="4" w:space="0" w:color="auto"/>
            </w:tcBorders>
          </w:tcPr>
          <w:p w14:paraId="42939C64" w14:textId="77777777" w:rsidR="00FA7FE9" w:rsidRPr="00AD226F" w:rsidRDefault="00FA7FE9" w:rsidP="00440CD8">
            <w:pPr>
              <w:pStyle w:val="FieldText"/>
              <w:rPr>
                <w:sz w:val="20"/>
                <w:szCs w:val="20"/>
              </w:rPr>
            </w:pPr>
          </w:p>
        </w:tc>
        <w:tc>
          <w:tcPr>
            <w:tcW w:w="668" w:type="dxa"/>
            <w:tcBorders>
              <w:bottom w:val="single" w:sz="4" w:space="0" w:color="auto"/>
            </w:tcBorders>
          </w:tcPr>
          <w:p w14:paraId="33E37AC0" w14:textId="5E853B27" w:rsidR="00FA7FE9" w:rsidRPr="00AD226F" w:rsidRDefault="00FA7FE9" w:rsidP="00440CD8">
            <w:pPr>
              <w:pStyle w:val="FieldText"/>
              <w:rPr>
                <w:sz w:val="20"/>
                <w:szCs w:val="20"/>
              </w:rPr>
            </w:pPr>
          </w:p>
        </w:tc>
      </w:tr>
      <w:tr w:rsidR="00FA7FE9" w:rsidRPr="00AD226F" w14:paraId="772F13DD" w14:textId="77777777" w:rsidTr="00FA7FE9">
        <w:tc>
          <w:tcPr>
            <w:tcW w:w="1081" w:type="dxa"/>
          </w:tcPr>
          <w:p w14:paraId="591D9746" w14:textId="77777777" w:rsidR="00FA7FE9" w:rsidRPr="00AD226F" w:rsidRDefault="00FA7FE9" w:rsidP="00440CD8">
            <w:pPr>
              <w:rPr>
                <w:sz w:val="20"/>
                <w:szCs w:val="20"/>
              </w:rPr>
            </w:pPr>
          </w:p>
        </w:tc>
        <w:tc>
          <w:tcPr>
            <w:tcW w:w="2940" w:type="dxa"/>
            <w:tcBorders>
              <w:top w:val="single" w:sz="4" w:space="0" w:color="auto"/>
            </w:tcBorders>
          </w:tcPr>
          <w:p w14:paraId="5F412B13" w14:textId="77777777" w:rsidR="00FA7FE9" w:rsidRPr="00AD226F" w:rsidRDefault="00FA7FE9" w:rsidP="00490804">
            <w:pPr>
              <w:pStyle w:val="Heading3"/>
              <w:rPr>
                <w:sz w:val="20"/>
                <w:szCs w:val="20"/>
              </w:rPr>
            </w:pPr>
            <w:r w:rsidRPr="00AD226F">
              <w:rPr>
                <w:sz w:val="20"/>
                <w:szCs w:val="20"/>
              </w:rPr>
              <w:t>Last</w:t>
            </w:r>
          </w:p>
        </w:tc>
        <w:tc>
          <w:tcPr>
            <w:tcW w:w="2865" w:type="dxa"/>
            <w:tcBorders>
              <w:top w:val="single" w:sz="4" w:space="0" w:color="auto"/>
            </w:tcBorders>
          </w:tcPr>
          <w:p w14:paraId="621E5F27" w14:textId="77777777" w:rsidR="00FA7FE9" w:rsidRPr="00AD226F" w:rsidRDefault="00FA7FE9" w:rsidP="00490804">
            <w:pPr>
              <w:pStyle w:val="Heading3"/>
              <w:rPr>
                <w:sz w:val="20"/>
                <w:szCs w:val="20"/>
              </w:rPr>
            </w:pPr>
            <w:r w:rsidRPr="00AD226F">
              <w:rPr>
                <w:sz w:val="20"/>
                <w:szCs w:val="20"/>
              </w:rPr>
              <w:t>First</w:t>
            </w:r>
          </w:p>
        </w:tc>
        <w:tc>
          <w:tcPr>
            <w:tcW w:w="668" w:type="dxa"/>
            <w:tcBorders>
              <w:top w:val="single" w:sz="4" w:space="0" w:color="auto"/>
            </w:tcBorders>
          </w:tcPr>
          <w:p w14:paraId="4235408C" w14:textId="77777777" w:rsidR="00FA7FE9" w:rsidRPr="00AD226F" w:rsidRDefault="00FA7FE9" w:rsidP="00490804">
            <w:pPr>
              <w:pStyle w:val="Heading3"/>
              <w:rPr>
                <w:sz w:val="20"/>
                <w:szCs w:val="20"/>
              </w:rPr>
            </w:pPr>
            <w:r w:rsidRPr="00AD226F">
              <w:rPr>
                <w:sz w:val="20"/>
                <w:szCs w:val="20"/>
              </w:rPr>
              <w:t>M.I.</w:t>
            </w:r>
          </w:p>
        </w:tc>
        <w:tc>
          <w:tcPr>
            <w:tcW w:w="681" w:type="dxa"/>
          </w:tcPr>
          <w:p w14:paraId="0FFA0B7C" w14:textId="77777777" w:rsidR="00FA7FE9" w:rsidRPr="00AD226F" w:rsidRDefault="00FA7FE9" w:rsidP="00856C35">
            <w:pPr>
              <w:rPr>
                <w:sz w:val="20"/>
                <w:szCs w:val="20"/>
              </w:rPr>
            </w:pPr>
          </w:p>
        </w:tc>
      </w:tr>
    </w:tbl>
    <w:p w14:paraId="6419F227" w14:textId="77777777" w:rsidR="00856C35" w:rsidRPr="00AD226F" w:rsidRDefault="00856C35">
      <w:pPr>
        <w:rPr>
          <w:sz w:val="20"/>
          <w:szCs w:val="20"/>
        </w:rPr>
      </w:pPr>
    </w:p>
    <w:tbl>
      <w:tblPr>
        <w:tblStyle w:val="PlainTable3"/>
        <w:tblW w:w="5000" w:type="pct"/>
        <w:tblLayout w:type="fixed"/>
        <w:tblLook w:val="0620" w:firstRow="1" w:lastRow="0" w:firstColumn="0" w:lastColumn="0" w:noHBand="1" w:noVBand="1"/>
      </w:tblPr>
      <w:tblGrid>
        <w:gridCol w:w="1080"/>
        <w:gridCol w:w="7199"/>
        <w:gridCol w:w="1801"/>
      </w:tblGrid>
      <w:tr w:rsidR="00A82BA3" w:rsidRPr="00AD226F" w14:paraId="4D1B57C0" w14:textId="77777777" w:rsidTr="00FA57D1">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26BBF86" w14:textId="47603B9C" w:rsidR="00A82BA3" w:rsidRPr="00AD226F" w:rsidRDefault="00A82BA3" w:rsidP="00490804">
            <w:pPr>
              <w:rPr>
                <w:sz w:val="20"/>
                <w:szCs w:val="20"/>
              </w:rPr>
            </w:pPr>
            <w:r w:rsidRPr="00AD226F">
              <w:rPr>
                <w:sz w:val="20"/>
                <w:szCs w:val="20"/>
              </w:rPr>
              <w:t>Address:</w:t>
            </w:r>
          </w:p>
        </w:tc>
        <w:tc>
          <w:tcPr>
            <w:tcW w:w="7199" w:type="dxa"/>
            <w:tcBorders>
              <w:bottom w:val="single" w:sz="4" w:space="0" w:color="auto"/>
            </w:tcBorders>
          </w:tcPr>
          <w:p w14:paraId="0A9F4D1A" w14:textId="77777777" w:rsidR="00A82BA3" w:rsidRPr="00AD226F" w:rsidRDefault="00A82BA3" w:rsidP="00440CD8">
            <w:pPr>
              <w:pStyle w:val="FieldText"/>
              <w:rPr>
                <w:sz w:val="20"/>
                <w:szCs w:val="20"/>
              </w:rPr>
            </w:pPr>
          </w:p>
        </w:tc>
        <w:tc>
          <w:tcPr>
            <w:tcW w:w="1801" w:type="dxa"/>
            <w:tcBorders>
              <w:bottom w:val="single" w:sz="4" w:space="0" w:color="auto"/>
            </w:tcBorders>
          </w:tcPr>
          <w:p w14:paraId="1C5D949F" w14:textId="77777777" w:rsidR="00A82BA3" w:rsidRPr="00AD226F" w:rsidRDefault="00A82BA3" w:rsidP="00440CD8">
            <w:pPr>
              <w:pStyle w:val="FieldText"/>
              <w:rPr>
                <w:sz w:val="20"/>
                <w:szCs w:val="20"/>
              </w:rPr>
            </w:pPr>
          </w:p>
        </w:tc>
      </w:tr>
      <w:tr w:rsidR="00856C35" w:rsidRPr="00AD226F" w14:paraId="1FEEC520" w14:textId="77777777" w:rsidTr="00FA57D1">
        <w:tc>
          <w:tcPr>
            <w:tcW w:w="1080" w:type="dxa"/>
          </w:tcPr>
          <w:p w14:paraId="2D023F3C" w14:textId="77777777" w:rsidR="00856C35" w:rsidRPr="00AD226F" w:rsidRDefault="00856C35" w:rsidP="00440CD8">
            <w:pPr>
              <w:rPr>
                <w:sz w:val="20"/>
                <w:szCs w:val="20"/>
              </w:rPr>
            </w:pPr>
          </w:p>
        </w:tc>
        <w:tc>
          <w:tcPr>
            <w:tcW w:w="7199" w:type="dxa"/>
            <w:tcBorders>
              <w:top w:val="single" w:sz="4" w:space="0" w:color="auto"/>
            </w:tcBorders>
          </w:tcPr>
          <w:p w14:paraId="4A40BC82" w14:textId="77777777" w:rsidR="00856C35" w:rsidRPr="00AD226F" w:rsidRDefault="00856C35" w:rsidP="00490804">
            <w:pPr>
              <w:pStyle w:val="Heading3"/>
              <w:rPr>
                <w:sz w:val="20"/>
                <w:szCs w:val="20"/>
              </w:rPr>
            </w:pPr>
            <w:r w:rsidRPr="00AD226F">
              <w:rPr>
                <w:sz w:val="20"/>
                <w:szCs w:val="20"/>
              </w:rPr>
              <w:t>Street Address</w:t>
            </w:r>
          </w:p>
        </w:tc>
        <w:tc>
          <w:tcPr>
            <w:tcW w:w="1801" w:type="dxa"/>
            <w:tcBorders>
              <w:top w:val="single" w:sz="4" w:space="0" w:color="auto"/>
            </w:tcBorders>
          </w:tcPr>
          <w:p w14:paraId="308CADA8" w14:textId="77777777" w:rsidR="00856C35" w:rsidRPr="00AD226F" w:rsidRDefault="00856C35" w:rsidP="00490804">
            <w:pPr>
              <w:pStyle w:val="Heading3"/>
              <w:rPr>
                <w:sz w:val="20"/>
                <w:szCs w:val="20"/>
              </w:rPr>
            </w:pPr>
            <w:r w:rsidRPr="00AD226F">
              <w:rPr>
                <w:sz w:val="20"/>
                <w:szCs w:val="20"/>
              </w:rPr>
              <w:t>Apartment/Unit #</w:t>
            </w:r>
          </w:p>
        </w:tc>
      </w:tr>
    </w:tbl>
    <w:p w14:paraId="260D0DDB" w14:textId="77777777" w:rsidR="00856C35" w:rsidRPr="00AD226F" w:rsidRDefault="00856C35">
      <w:pPr>
        <w:rPr>
          <w:sz w:val="20"/>
          <w:szCs w:val="20"/>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AD226F" w14:paraId="3EFCDDA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DD94AFF" w14:textId="77777777" w:rsidR="00C76039" w:rsidRPr="00AD226F" w:rsidRDefault="00C76039">
            <w:pPr>
              <w:rPr>
                <w:sz w:val="20"/>
                <w:szCs w:val="20"/>
              </w:rPr>
            </w:pPr>
          </w:p>
        </w:tc>
        <w:tc>
          <w:tcPr>
            <w:tcW w:w="5805" w:type="dxa"/>
            <w:tcBorders>
              <w:bottom w:val="single" w:sz="4" w:space="0" w:color="auto"/>
            </w:tcBorders>
          </w:tcPr>
          <w:p w14:paraId="741EFA91" w14:textId="77777777" w:rsidR="00C76039" w:rsidRPr="00AD226F" w:rsidRDefault="00C76039" w:rsidP="00440CD8">
            <w:pPr>
              <w:pStyle w:val="FieldText"/>
              <w:rPr>
                <w:sz w:val="20"/>
                <w:szCs w:val="20"/>
              </w:rPr>
            </w:pPr>
          </w:p>
        </w:tc>
        <w:tc>
          <w:tcPr>
            <w:tcW w:w="1394" w:type="dxa"/>
            <w:tcBorders>
              <w:bottom w:val="single" w:sz="4" w:space="0" w:color="auto"/>
            </w:tcBorders>
          </w:tcPr>
          <w:p w14:paraId="637F7606" w14:textId="77777777" w:rsidR="00C76039" w:rsidRPr="00AD226F" w:rsidRDefault="00C76039" w:rsidP="00440CD8">
            <w:pPr>
              <w:pStyle w:val="FieldText"/>
              <w:rPr>
                <w:sz w:val="20"/>
                <w:szCs w:val="20"/>
              </w:rPr>
            </w:pPr>
          </w:p>
        </w:tc>
        <w:tc>
          <w:tcPr>
            <w:tcW w:w="1800" w:type="dxa"/>
            <w:tcBorders>
              <w:bottom w:val="single" w:sz="4" w:space="0" w:color="auto"/>
            </w:tcBorders>
          </w:tcPr>
          <w:p w14:paraId="2BDFAD02" w14:textId="77777777" w:rsidR="00C76039" w:rsidRPr="00AD226F" w:rsidRDefault="00C76039" w:rsidP="00440CD8">
            <w:pPr>
              <w:pStyle w:val="FieldText"/>
              <w:rPr>
                <w:sz w:val="20"/>
                <w:szCs w:val="20"/>
              </w:rPr>
            </w:pPr>
          </w:p>
        </w:tc>
      </w:tr>
      <w:tr w:rsidR="00856C35" w:rsidRPr="00AD226F" w14:paraId="61DF857F" w14:textId="77777777" w:rsidTr="00FF1313">
        <w:trPr>
          <w:trHeight w:val="288"/>
        </w:trPr>
        <w:tc>
          <w:tcPr>
            <w:tcW w:w="1081" w:type="dxa"/>
          </w:tcPr>
          <w:p w14:paraId="05CF09F0" w14:textId="77777777" w:rsidR="00856C35" w:rsidRPr="00AD226F" w:rsidRDefault="00856C35">
            <w:pPr>
              <w:rPr>
                <w:sz w:val="20"/>
                <w:szCs w:val="20"/>
              </w:rPr>
            </w:pPr>
          </w:p>
        </w:tc>
        <w:tc>
          <w:tcPr>
            <w:tcW w:w="5805" w:type="dxa"/>
            <w:tcBorders>
              <w:top w:val="single" w:sz="4" w:space="0" w:color="auto"/>
            </w:tcBorders>
          </w:tcPr>
          <w:p w14:paraId="72BCE240" w14:textId="77777777" w:rsidR="00856C35" w:rsidRPr="00AD226F" w:rsidRDefault="00856C35" w:rsidP="00490804">
            <w:pPr>
              <w:pStyle w:val="Heading3"/>
              <w:rPr>
                <w:sz w:val="20"/>
                <w:szCs w:val="20"/>
              </w:rPr>
            </w:pPr>
            <w:r w:rsidRPr="00AD226F">
              <w:rPr>
                <w:sz w:val="20"/>
                <w:szCs w:val="20"/>
              </w:rPr>
              <w:t>City</w:t>
            </w:r>
          </w:p>
        </w:tc>
        <w:tc>
          <w:tcPr>
            <w:tcW w:w="1394" w:type="dxa"/>
            <w:tcBorders>
              <w:top w:val="single" w:sz="4" w:space="0" w:color="auto"/>
            </w:tcBorders>
          </w:tcPr>
          <w:p w14:paraId="53409594" w14:textId="77777777" w:rsidR="00856C35" w:rsidRPr="00AD226F" w:rsidRDefault="00856C35" w:rsidP="00490804">
            <w:pPr>
              <w:pStyle w:val="Heading3"/>
              <w:rPr>
                <w:sz w:val="20"/>
                <w:szCs w:val="20"/>
              </w:rPr>
            </w:pPr>
            <w:r w:rsidRPr="00AD226F">
              <w:rPr>
                <w:sz w:val="20"/>
                <w:szCs w:val="20"/>
              </w:rPr>
              <w:t>State</w:t>
            </w:r>
          </w:p>
        </w:tc>
        <w:tc>
          <w:tcPr>
            <w:tcW w:w="1800" w:type="dxa"/>
            <w:tcBorders>
              <w:top w:val="single" w:sz="4" w:space="0" w:color="auto"/>
            </w:tcBorders>
          </w:tcPr>
          <w:p w14:paraId="6FB730FE" w14:textId="77777777" w:rsidR="00856C35" w:rsidRPr="00AD226F" w:rsidRDefault="00856C35" w:rsidP="00490804">
            <w:pPr>
              <w:pStyle w:val="Heading3"/>
              <w:rPr>
                <w:sz w:val="20"/>
                <w:szCs w:val="20"/>
              </w:rPr>
            </w:pPr>
            <w:r w:rsidRPr="00AD226F">
              <w:rPr>
                <w:sz w:val="20"/>
                <w:szCs w:val="20"/>
              </w:rPr>
              <w:t>ZIP Code</w:t>
            </w:r>
          </w:p>
        </w:tc>
      </w:tr>
    </w:tbl>
    <w:p w14:paraId="5711317A" w14:textId="77777777" w:rsidR="00856C35" w:rsidRPr="00AD226F" w:rsidRDefault="00856C35">
      <w:pPr>
        <w:rPr>
          <w:sz w:val="20"/>
          <w:szCs w:val="20"/>
        </w:rPr>
      </w:pPr>
    </w:p>
    <w:p w14:paraId="73E46BB8" w14:textId="7B923959" w:rsidR="00856C35" w:rsidRDefault="00B67C6B">
      <w:pPr>
        <w:rPr>
          <w:sz w:val="20"/>
          <w:szCs w:val="20"/>
        </w:rPr>
      </w:pPr>
      <w:r>
        <w:rPr>
          <w:sz w:val="20"/>
          <w:szCs w:val="20"/>
        </w:rPr>
        <w:t>Email: ________________________________________________Phone Number: ________________________</w:t>
      </w:r>
    </w:p>
    <w:p w14:paraId="5ED8A73D" w14:textId="77777777" w:rsidR="00B67C6B" w:rsidRPr="00AD226F" w:rsidRDefault="00B67C6B">
      <w:pPr>
        <w:rPr>
          <w:sz w:val="20"/>
          <w:szCs w:val="20"/>
        </w:rPr>
      </w:pPr>
    </w:p>
    <w:tbl>
      <w:tblPr>
        <w:tblStyle w:val="PlainTable3"/>
        <w:tblW w:w="5000" w:type="pct"/>
        <w:tblLayout w:type="fixed"/>
        <w:tblLook w:val="0620" w:firstRow="1" w:lastRow="0" w:firstColumn="0" w:lastColumn="0" w:noHBand="1" w:noVBand="1"/>
      </w:tblPr>
      <w:tblGrid>
        <w:gridCol w:w="1072"/>
        <w:gridCol w:w="260"/>
        <w:gridCol w:w="2783"/>
        <w:gridCol w:w="2545"/>
        <w:gridCol w:w="1350"/>
        <w:gridCol w:w="2070"/>
      </w:tblGrid>
      <w:tr w:rsidR="0005629A" w:rsidRPr="00AD226F" w14:paraId="1B2767EE" w14:textId="77777777" w:rsidTr="00B97F3F">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017D4ABE" w14:textId="402815C4" w:rsidR="0005629A" w:rsidRPr="00AD226F" w:rsidRDefault="00B66D8B" w:rsidP="00FF7F33">
            <w:pPr>
              <w:rPr>
                <w:sz w:val="20"/>
                <w:szCs w:val="20"/>
              </w:rPr>
            </w:pPr>
            <w:r w:rsidRPr="00AD226F">
              <w:rPr>
                <w:sz w:val="20"/>
                <w:szCs w:val="20"/>
              </w:rPr>
              <w:t>Certification Number</w:t>
            </w:r>
            <w:r w:rsidR="0005629A" w:rsidRPr="00AD226F">
              <w:rPr>
                <w:sz w:val="20"/>
                <w:szCs w:val="20"/>
              </w:rPr>
              <w:t>:</w:t>
            </w:r>
          </w:p>
        </w:tc>
        <w:tc>
          <w:tcPr>
            <w:tcW w:w="5588" w:type="dxa"/>
            <w:gridSpan w:val="3"/>
            <w:tcBorders>
              <w:bottom w:val="single" w:sz="4" w:space="0" w:color="auto"/>
            </w:tcBorders>
          </w:tcPr>
          <w:p w14:paraId="3EA91D1C" w14:textId="39E9320A" w:rsidR="0005629A" w:rsidRPr="00AD226F" w:rsidRDefault="0005629A" w:rsidP="00FF7F33">
            <w:pPr>
              <w:pStyle w:val="FieldText"/>
              <w:rPr>
                <w:sz w:val="20"/>
                <w:szCs w:val="20"/>
              </w:rPr>
            </w:pPr>
          </w:p>
        </w:tc>
        <w:tc>
          <w:tcPr>
            <w:tcW w:w="1350" w:type="dxa"/>
          </w:tcPr>
          <w:p w14:paraId="78CE9CF4" w14:textId="4836D1E8" w:rsidR="0005629A" w:rsidRPr="00AD226F" w:rsidRDefault="00B66D8B" w:rsidP="00FF7F33">
            <w:pPr>
              <w:pStyle w:val="Heading4"/>
              <w:rPr>
                <w:sz w:val="20"/>
                <w:szCs w:val="20"/>
              </w:rPr>
            </w:pPr>
            <w:r w:rsidRPr="00AD226F">
              <w:rPr>
                <w:sz w:val="20"/>
                <w:szCs w:val="20"/>
              </w:rPr>
              <w:t>Expiration Date</w:t>
            </w:r>
            <w:r w:rsidR="0005629A" w:rsidRPr="00AD226F">
              <w:rPr>
                <w:sz w:val="20"/>
                <w:szCs w:val="20"/>
              </w:rPr>
              <w:t>:</w:t>
            </w:r>
          </w:p>
        </w:tc>
        <w:tc>
          <w:tcPr>
            <w:tcW w:w="2070" w:type="dxa"/>
            <w:tcBorders>
              <w:bottom w:val="single" w:sz="4" w:space="0" w:color="auto"/>
            </w:tcBorders>
          </w:tcPr>
          <w:p w14:paraId="29682385" w14:textId="77777777" w:rsidR="0005629A" w:rsidRPr="00AD226F" w:rsidRDefault="0005629A" w:rsidP="00FF7F33">
            <w:pPr>
              <w:pStyle w:val="FieldText"/>
              <w:rPr>
                <w:sz w:val="20"/>
                <w:szCs w:val="20"/>
              </w:rPr>
            </w:pPr>
          </w:p>
        </w:tc>
      </w:tr>
      <w:tr w:rsidR="00B97F3F" w:rsidRPr="00AD226F" w14:paraId="0C0B9ED3" w14:textId="77777777" w:rsidTr="00B97F3F">
        <w:trPr>
          <w:gridAfter w:val="3"/>
          <w:wAfter w:w="5965" w:type="dxa"/>
          <w:trHeight w:val="432"/>
        </w:trPr>
        <w:tc>
          <w:tcPr>
            <w:tcW w:w="1332" w:type="dxa"/>
            <w:gridSpan w:val="2"/>
          </w:tcPr>
          <w:p w14:paraId="64EADD37" w14:textId="77777777" w:rsidR="00B67C6B" w:rsidRDefault="00B67C6B" w:rsidP="00FF7F33">
            <w:pPr>
              <w:rPr>
                <w:sz w:val="20"/>
                <w:szCs w:val="20"/>
              </w:rPr>
            </w:pPr>
          </w:p>
          <w:p w14:paraId="1E26A112" w14:textId="3C27FB92" w:rsidR="00B97F3F" w:rsidRPr="00AD226F" w:rsidRDefault="00B66D8B" w:rsidP="00FF7F33">
            <w:pPr>
              <w:rPr>
                <w:sz w:val="20"/>
                <w:szCs w:val="20"/>
              </w:rPr>
            </w:pPr>
            <w:r w:rsidRPr="00AD226F">
              <w:rPr>
                <w:sz w:val="20"/>
                <w:szCs w:val="20"/>
              </w:rPr>
              <w:t>Last four (4) digits of SSN</w:t>
            </w:r>
            <w:r w:rsidR="00B97F3F" w:rsidRPr="00AD226F">
              <w:rPr>
                <w:sz w:val="20"/>
                <w:szCs w:val="20"/>
              </w:rPr>
              <w:t>:</w:t>
            </w:r>
          </w:p>
        </w:tc>
        <w:tc>
          <w:tcPr>
            <w:tcW w:w="2783" w:type="dxa"/>
            <w:tcBorders>
              <w:bottom w:val="single" w:sz="4" w:space="0" w:color="auto"/>
            </w:tcBorders>
          </w:tcPr>
          <w:p w14:paraId="4AFDF778" w14:textId="063CB4E1" w:rsidR="00B97F3F" w:rsidRPr="00AD226F" w:rsidRDefault="00B97F3F" w:rsidP="00FF7F33">
            <w:pPr>
              <w:pStyle w:val="FieldText"/>
              <w:rPr>
                <w:sz w:val="20"/>
                <w:szCs w:val="20"/>
              </w:rPr>
            </w:pPr>
          </w:p>
        </w:tc>
      </w:tr>
    </w:tbl>
    <w:p w14:paraId="18A45648" w14:textId="0B66DF4B" w:rsidR="00C92A3C" w:rsidRPr="00AD226F" w:rsidRDefault="00C92A3C">
      <w:pPr>
        <w:rPr>
          <w:sz w:val="20"/>
          <w:szCs w:val="20"/>
        </w:rPr>
      </w:pPr>
    </w:p>
    <w:p w14:paraId="0DCEB592" w14:textId="6EF66C99" w:rsidR="00330050" w:rsidRPr="00A5239F" w:rsidRDefault="00BC4630" w:rsidP="00330050">
      <w:pPr>
        <w:pStyle w:val="Heading2"/>
        <w:rPr>
          <w:sz w:val="18"/>
          <w:szCs w:val="18"/>
        </w:rPr>
      </w:pPr>
      <w:r w:rsidRPr="00A5239F">
        <w:rPr>
          <w:sz w:val="18"/>
          <w:szCs w:val="18"/>
        </w:rPr>
        <w:t>Requirements</w:t>
      </w:r>
    </w:p>
    <w:p w14:paraId="30240194" w14:textId="46BD06E0" w:rsidR="00330050" w:rsidRDefault="00330050">
      <w:pPr>
        <w:rPr>
          <w:sz w:val="15"/>
          <w:szCs w:val="20"/>
        </w:rPr>
      </w:pPr>
    </w:p>
    <w:p w14:paraId="5884FD28" w14:textId="35349FD5" w:rsidR="009F0F37" w:rsidRPr="001B2171" w:rsidRDefault="00BC4630">
      <w:pPr>
        <w:rPr>
          <w:sz w:val="15"/>
          <w:szCs w:val="15"/>
        </w:rPr>
      </w:pPr>
      <w:r w:rsidRPr="001B2171">
        <w:rPr>
          <w:sz w:val="15"/>
          <w:szCs w:val="15"/>
        </w:rPr>
        <w:t>1, Current (not expired) CNA certificate</w:t>
      </w:r>
    </w:p>
    <w:p w14:paraId="5D5B01D5" w14:textId="487F27CC" w:rsidR="00330050" w:rsidRPr="001B2171" w:rsidRDefault="007175F5" w:rsidP="00F11281">
      <w:pPr>
        <w:rPr>
          <w:sz w:val="15"/>
          <w:szCs w:val="15"/>
        </w:rPr>
      </w:pPr>
      <w:r>
        <w:rPr>
          <w:sz w:val="15"/>
          <w:szCs w:val="15"/>
        </w:rPr>
        <w:t>2</w:t>
      </w:r>
      <w:r w:rsidR="009F0F37" w:rsidRPr="001B2171">
        <w:rPr>
          <w:sz w:val="15"/>
          <w:szCs w:val="15"/>
        </w:rPr>
        <w:t>. Last 4 digits of SSN</w:t>
      </w:r>
    </w:p>
    <w:p w14:paraId="7B809358" w14:textId="77777777" w:rsidR="00C92A3C" w:rsidRPr="001B2171" w:rsidRDefault="00C92A3C" w:rsidP="00C92A3C">
      <w:pPr>
        <w:rPr>
          <w:sz w:val="15"/>
          <w:szCs w:val="15"/>
        </w:rPr>
      </w:pPr>
    </w:p>
    <w:p w14:paraId="40FDA7FF" w14:textId="1BEFCB62" w:rsidR="00871876" w:rsidRPr="00A5239F" w:rsidRDefault="007B7172" w:rsidP="00871876">
      <w:pPr>
        <w:pStyle w:val="Heading2"/>
        <w:rPr>
          <w:sz w:val="18"/>
          <w:szCs w:val="18"/>
        </w:rPr>
      </w:pPr>
      <w:r w:rsidRPr="00A5239F">
        <w:rPr>
          <w:sz w:val="18"/>
          <w:szCs w:val="18"/>
        </w:rPr>
        <w:t xml:space="preserve">Tuition </w:t>
      </w:r>
      <w:r w:rsidR="00234B59" w:rsidRPr="00A5239F">
        <w:rPr>
          <w:sz w:val="18"/>
          <w:szCs w:val="18"/>
        </w:rPr>
        <w:t>Fee</w:t>
      </w:r>
      <w:r w:rsidR="00B43223" w:rsidRPr="00A5239F">
        <w:rPr>
          <w:sz w:val="18"/>
          <w:szCs w:val="18"/>
        </w:rPr>
        <w:t>s</w:t>
      </w:r>
    </w:p>
    <w:p w14:paraId="2CD73817" w14:textId="77777777" w:rsidR="00C92A3C" w:rsidRDefault="00C92A3C"/>
    <w:p w14:paraId="38E4DC41" w14:textId="0751E9C0" w:rsidR="007E778D" w:rsidRPr="001B2171" w:rsidRDefault="00F11281">
      <w:pPr>
        <w:rPr>
          <w:sz w:val="15"/>
          <w:szCs w:val="15"/>
        </w:rPr>
      </w:pPr>
      <w:r w:rsidRPr="001B2171">
        <w:rPr>
          <w:sz w:val="15"/>
          <w:szCs w:val="15"/>
        </w:rPr>
        <w:t xml:space="preserve">Classroom </w:t>
      </w:r>
      <w:r w:rsidR="00F73DFD" w:rsidRPr="001B2171">
        <w:rPr>
          <w:sz w:val="15"/>
          <w:szCs w:val="15"/>
        </w:rPr>
        <w:t>Lecture</w:t>
      </w:r>
      <w:r w:rsidRPr="001B2171">
        <w:rPr>
          <w:sz w:val="15"/>
          <w:szCs w:val="15"/>
        </w:rPr>
        <w:t xml:space="preserve"> or Reading Materials</w:t>
      </w:r>
    </w:p>
    <w:p w14:paraId="11B7CD0F" w14:textId="77777777" w:rsidR="00F73DFD" w:rsidRPr="001B2171" w:rsidRDefault="00F73DFD">
      <w:pPr>
        <w:rPr>
          <w:sz w:val="15"/>
          <w:szCs w:val="15"/>
        </w:rPr>
      </w:pPr>
    </w:p>
    <w:tbl>
      <w:tblPr>
        <w:tblStyle w:val="PlainTable3"/>
        <w:tblW w:w="5000" w:type="pct"/>
        <w:tblLayout w:type="fixed"/>
        <w:tblLook w:val="0620" w:firstRow="1" w:lastRow="0" w:firstColumn="0" w:lastColumn="0" w:noHBand="1" w:noVBand="1"/>
      </w:tblPr>
      <w:tblGrid>
        <w:gridCol w:w="2842"/>
        <w:gridCol w:w="7238"/>
      </w:tblGrid>
      <w:tr w:rsidR="000D2539" w:rsidRPr="001B2171" w14:paraId="5DC3A05A"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189E5CE6" w14:textId="7313E9D2" w:rsidR="000D2539" w:rsidRPr="001B2171" w:rsidRDefault="00234B59" w:rsidP="00490804">
            <w:pPr>
              <w:rPr>
                <w:sz w:val="15"/>
                <w:szCs w:val="15"/>
              </w:rPr>
            </w:pPr>
            <w:r w:rsidRPr="001B2171">
              <w:rPr>
                <w:sz w:val="15"/>
                <w:szCs w:val="15"/>
              </w:rPr>
              <w:t>Total Cost (excluding tax</w:t>
            </w:r>
            <w:r w:rsidR="00AD226F">
              <w:rPr>
                <w:sz w:val="15"/>
                <w:szCs w:val="15"/>
              </w:rPr>
              <w:t xml:space="preserve"> 4.712%</w:t>
            </w:r>
            <w:r w:rsidRPr="001B2171">
              <w:rPr>
                <w:sz w:val="15"/>
                <w:szCs w:val="15"/>
              </w:rPr>
              <w:t>):</w:t>
            </w:r>
          </w:p>
        </w:tc>
        <w:tc>
          <w:tcPr>
            <w:tcW w:w="7238" w:type="dxa"/>
            <w:tcBorders>
              <w:bottom w:val="single" w:sz="4" w:space="0" w:color="auto"/>
            </w:tcBorders>
          </w:tcPr>
          <w:p w14:paraId="0E5E9696" w14:textId="519AF533" w:rsidR="000D2539" w:rsidRPr="001B2171" w:rsidRDefault="00234B59" w:rsidP="00902964">
            <w:pPr>
              <w:pStyle w:val="FieldText"/>
              <w:rPr>
                <w:sz w:val="15"/>
                <w:szCs w:val="15"/>
              </w:rPr>
            </w:pPr>
            <w:r w:rsidRPr="001B2171">
              <w:rPr>
                <w:sz w:val="15"/>
                <w:szCs w:val="15"/>
              </w:rPr>
              <w:t>$</w:t>
            </w:r>
            <w:r w:rsidR="009F0F37" w:rsidRPr="001B2171">
              <w:rPr>
                <w:sz w:val="15"/>
                <w:szCs w:val="15"/>
              </w:rPr>
              <w:t>1</w:t>
            </w:r>
            <w:r w:rsidR="00B67C6B">
              <w:rPr>
                <w:sz w:val="15"/>
                <w:szCs w:val="15"/>
              </w:rPr>
              <w:t>25</w:t>
            </w:r>
            <w:r w:rsidRPr="001B2171">
              <w:rPr>
                <w:sz w:val="15"/>
                <w:szCs w:val="15"/>
              </w:rPr>
              <w:t>.00</w:t>
            </w:r>
          </w:p>
        </w:tc>
      </w:tr>
    </w:tbl>
    <w:p w14:paraId="34EB8ED0" w14:textId="77777777" w:rsidR="00871876" w:rsidRPr="00F11281" w:rsidRDefault="00871876" w:rsidP="00871876">
      <w:pPr>
        <w:pStyle w:val="Heading2"/>
        <w:rPr>
          <w:sz w:val="18"/>
          <w:szCs w:val="18"/>
        </w:rPr>
      </w:pPr>
      <w:r w:rsidRPr="00F11281">
        <w:rPr>
          <w:sz w:val="18"/>
          <w:szCs w:val="18"/>
        </w:rPr>
        <w:t>Disclaimer and Signature</w:t>
      </w:r>
    </w:p>
    <w:p w14:paraId="678CC803" w14:textId="12EAA4F5" w:rsidR="00871876" w:rsidRPr="00FA7FE9" w:rsidRDefault="00871876" w:rsidP="00490804">
      <w:pPr>
        <w:pStyle w:val="Italic"/>
        <w:rPr>
          <w:rFonts w:cstheme="minorHAnsi"/>
          <w:sz w:val="16"/>
          <w:szCs w:val="16"/>
        </w:rPr>
      </w:pPr>
      <w:r w:rsidRPr="00FA7FE9">
        <w:rPr>
          <w:sz w:val="16"/>
          <w:szCs w:val="16"/>
        </w:rPr>
        <w:t xml:space="preserve">I certify that my </w:t>
      </w:r>
      <w:r w:rsidRPr="00FA7FE9">
        <w:rPr>
          <w:rFonts w:cstheme="minorHAnsi"/>
          <w:sz w:val="16"/>
          <w:szCs w:val="16"/>
        </w:rPr>
        <w:t xml:space="preserve">answers are true and complete to the best of my knowledge. I understand that false or misleading information in my application </w:t>
      </w:r>
      <w:r w:rsidR="007B7172" w:rsidRPr="00FA7FE9">
        <w:rPr>
          <w:rFonts w:cstheme="minorHAnsi"/>
          <w:sz w:val="16"/>
          <w:szCs w:val="16"/>
        </w:rPr>
        <w:t xml:space="preserve">will be grounds to deny or withdraw my admission or dismiss me after enrollment. </w:t>
      </w:r>
    </w:p>
    <w:p w14:paraId="6D703558" w14:textId="77777777" w:rsidR="007B7172" w:rsidRPr="00FA7FE9" w:rsidRDefault="002C23C1" w:rsidP="002C23C1">
      <w:pPr>
        <w:rPr>
          <w:rFonts w:cstheme="minorHAnsi"/>
          <w:i/>
          <w:iCs/>
          <w:sz w:val="16"/>
          <w:szCs w:val="16"/>
        </w:rPr>
      </w:pPr>
      <w:r w:rsidRPr="00FA7FE9">
        <w:rPr>
          <w:rFonts w:cstheme="minorHAnsi"/>
          <w:i/>
          <w:iCs/>
          <w:sz w:val="16"/>
          <w:szCs w:val="16"/>
        </w:rPr>
        <w:t xml:space="preserve">Any changes in the agreement will not be binding on either the student or the school unless such changes are acknowledged in writing by an authorized representative of the school and by the student. We reserve the right to cancel classes for any reason or postpone classes due to insufficient enrollment. Every effort will be made to notify you of a cancelled class well in advance. If we cancel a class, you will receive a full refund of the class fee. </w:t>
      </w:r>
    </w:p>
    <w:p w14:paraId="20F53027" w14:textId="77777777" w:rsidR="007B7172" w:rsidRPr="00FA7FE9" w:rsidRDefault="007B7172" w:rsidP="002C23C1">
      <w:pPr>
        <w:rPr>
          <w:rFonts w:cstheme="minorHAnsi"/>
          <w:i/>
          <w:iCs/>
          <w:sz w:val="16"/>
          <w:szCs w:val="16"/>
        </w:rPr>
      </w:pPr>
    </w:p>
    <w:p w14:paraId="67318FDB" w14:textId="77777777" w:rsidR="00B67C6B" w:rsidRDefault="007B7172" w:rsidP="002C23C1">
      <w:pPr>
        <w:rPr>
          <w:rFonts w:cstheme="minorHAnsi"/>
          <w:sz w:val="16"/>
          <w:szCs w:val="16"/>
        </w:rPr>
      </w:pPr>
      <w:r w:rsidRPr="00FA7FE9">
        <w:rPr>
          <w:rFonts w:cstheme="minorHAnsi"/>
          <w:i/>
          <w:iCs/>
          <w:sz w:val="16"/>
          <w:szCs w:val="16"/>
        </w:rPr>
        <w:t>If</w:t>
      </w:r>
      <w:r w:rsidR="002C23C1" w:rsidRPr="00FA7FE9">
        <w:rPr>
          <w:rFonts w:cstheme="minorHAnsi"/>
          <w:i/>
          <w:iCs/>
          <w:sz w:val="16"/>
          <w:szCs w:val="16"/>
        </w:rPr>
        <w:t xml:space="preserve"> you decided to withdraw, a refund may be given if a written or personal cancellation is received at least 5 working days prior to start of class. No refund granted after. There is a $</w:t>
      </w:r>
      <w:r w:rsidR="00F73DFD" w:rsidRPr="00FA7FE9">
        <w:rPr>
          <w:rFonts w:cstheme="minorHAnsi"/>
          <w:i/>
          <w:iCs/>
          <w:sz w:val="16"/>
          <w:szCs w:val="16"/>
        </w:rPr>
        <w:t>20</w:t>
      </w:r>
      <w:r w:rsidR="002C23C1" w:rsidRPr="00FA7FE9">
        <w:rPr>
          <w:rFonts w:cstheme="minorHAnsi"/>
          <w:i/>
          <w:iCs/>
          <w:sz w:val="16"/>
          <w:szCs w:val="16"/>
        </w:rPr>
        <w:t xml:space="preserve">.00 cancellation fee to cover administrative costs. </w:t>
      </w:r>
      <w:r w:rsidR="00F73DFD" w:rsidRPr="00FA7FE9">
        <w:rPr>
          <w:rFonts w:cstheme="minorHAnsi"/>
          <w:i/>
          <w:iCs/>
          <w:sz w:val="16"/>
          <w:szCs w:val="16"/>
        </w:rPr>
        <w:t>Full payment of</w:t>
      </w:r>
      <w:r w:rsidR="002C23C1" w:rsidRPr="00FA7FE9">
        <w:rPr>
          <w:rFonts w:cstheme="minorHAnsi"/>
          <w:i/>
          <w:iCs/>
          <w:sz w:val="16"/>
          <w:szCs w:val="16"/>
        </w:rPr>
        <w:t xml:space="preserve"> </w:t>
      </w:r>
      <w:r w:rsidR="00F73DFD" w:rsidRPr="00FA7FE9">
        <w:rPr>
          <w:rFonts w:cstheme="minorHAnsi"/>
          <w:i/>
          <w:iCs/>
          <w:sz w:val="16"/>
          <w:szCs w:val="16"/>
        </w:rPr>
        <w:t>$125</w:t>
      </w:r>
      <w:r w:rsidR="002C23C1" w:rsidRPr="00FA7FE9">
        <w:rPr>
          <w:rFonts w:cstheme="minorHAnsi"/>
          <w:i/>
          <w:iCs/>
          <w:sz w:val="16"/>
          <w:szCs w:val="16"/>
        </w:rPr>
        <w:t>.00 must be paid at time of registration</w:t>
      </w:r>
      <w:r w:rsidR="00240965" w:rsidRPr="00FA7FE9">
        <w:rPr>
          <w:rFonts w:cstheme="minorHAnsi"/>
          <w:sz w:val="16"/>
          <w:szCs w:val="16"/>
        </w:rPr>
        <w:t xml:space="preserve">. Cash or check preferred. </w:t>
      </w:r>
      <w:r w:rsidR="00F73DFD" w:rsidRPr="00FA7FE9">
        <w:rPr>
          <w:rFonts w:cstheme="minorHAnsi"/>
          <w:sz w:val="16"/>
          <w:szCs w:val="16"/>
        </w:rPr>
        <w:t xml:space="preserve">Make checks payable to Healthcare School of Hawaii, LLC. An additional 4% will be charged if paid with </w:t>
      </w:r>
    </w:p>
    <w:p w14:paraId="4B472037" w14:textId="7368A8BC" w:rsidR="002C23C1" w:rsidRDefault="00F73DFD" w:rsidP="002C23C1">
      <w:pPr>
        <w:rPr>
          <w:rFonts w:cstheme="minorHAnsi"/>
          <w:sz w:val="16"/>
          <w:szCs w:val="16"/>
        </w:rPr>
      </w:pPr>
      <w:r w:rsidRPr="00FA7FE9">
        <w:rPr>
          <w:rFonts w:cstheme="minorHAnsi"/>
          <w:sz w:val="16"/>
          <w:szCs w:val="16"/>
        </w:rPr>
        <w:t xml:space="preserve">credit or debit. </w:t>
      </w:r>
    </w:p>
    <w:p w14:paraId="702D3F92" w14:textId="77777777" w:rsidR="00B67C6B" w:rsidRPr="00FA7FE9" w:rsidRDefault="00B67C6B" w:rsidP="002C23C1">
      <w:pPr>
        <w:rPr>
          <w:rFonts w:cstheme="minorHAnsi"/>
          <w:sz w:val="16"/>
          <w:szCs w:val="16"/>
        </w:rPr>
      </w:pPr>
    </w:p>
    <w:p w14:paraId="17289EE4" w14:textId="77777777" w:rsidR="002C23C1" w:rsidRPr="00FA7FE9" w:rsidRDefault="002C23C1" w:rsidP="00490804">
      <w:pPr>
        <w:pStyle w:val="Italic"/>
        <w:rPr>
          <w:sz w:val="16"/>
          <w:szCs w:val="16"/>
        </w:rPr>
      </w:pP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FA7FE9" w14:paraId="102C08BC"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EE215F9" w14:textId="77777777" w:rsidR="000D2539" w:rsidRPr="00FA7FE9" w:rsidRDefault="000D2539" w:rsidP="00490804">
            <w:pPr>
              <w:rPr>
                <w:sz w:val="16"/>
                <w:szCs w:val="16"/>
              </w:rPr>
            </w:pPr>
            <w:r w:rsidRPr="00FA7FE9">
              <w:rPr>
                <w:sz w:val="16"/>
                <w:szCs w:val="16"/>
              </w:rPr>
              <w:t>Signature:</w:t>
            </w:r>
          </w:p>
        </w:tc>
        <w:tc>
          <w:tcPr>
            <w:tcW w:w="6145" w:type="dxa"/>
            <w:tcBorders>
              <w:bottom w:val="single" w:sz="4" w:space="0" w:color="auto"/>
            </w:tcBorders>
          </w:tcPr>
          <w:p w14:paraId="6271C719" w14:textId="77777777" w:rsidR="000D2539" w:rsidRPr="00FA7FE9" w:rsidRDefault="000D2539" w:rsidP="00682C69">
            <w:pPr>
              <w:pStyle w:val="FieldText"/>
              <w:rPr>
                <w:sz w:val="16"/>
                <w:szCs w:val="16"/>
              </w:rPr>
            </w:pPr>
          </w:p>
        </w:tc>
        <w:tc>
          <w:tcPr>
            <w:tcW w:w="674" w:type="dxa"/>
          </w:tcPr>
          <w:p w14:paraId="41EFFB86" w14:textId="77777777" w:rsidR="000D2539" w:rsidRPr="00FA7FE9" w:rsidRDefault="000D2539" w:rsidP="00C92A3C">
            <w:pPr>
              <w:pStyle w:val="Heading4"/>
              <w:rPr>
                <w:sz w:val="16"/>
                <w:szCs w:val="16"/>
              </w:rPr>
            </w:pPr>
            <w:r w:rsidRPr="00FA7FE9">
              <w:rPr>
                <w:sz w:val="16"/>
                <w:szCs w:val="16"/>
              </w:rPr>
              <w:t>Date:</w:t>
            </w:r>
          </w:p>
        </w:tc>
        <w:tc>
          <w:tcPr>
            <w:tcW w:w="2189" w:type="dxa"/>
            <w:tcBorders>
              <w:bottom w:val="single" w:sz="4" w:space="0" w:color="auto"/>
            </w:tcBorders>
          </w:tcPr>
          <w:p w14:paraId="2E911DAC" w14:textId="77777777" w:rsidR="000D2539" w:rsidRPr="00FA7FE9" w:rsidRDefault="000D2539" w:rsidP="00682C69">
            <w:pPr>
              <w:pStyle w:val="FieldText"/>
              <w:rPr>
                <w:sz w:val="16"/>
                <w:szCs w:val="16"/>
              </w:rPr>
            </w:pPr>
          </w:p>
        </w:tc>
      </w:tr>
    </w:tbl>
    <w:p w14:paraId="0457BF16" w14:textId="29F0AB93" w:rsidR="005F6E87" w:rsidRDefault="00B67C6B" w:rsidP="004E34C6">
      <w:pPr>
        <w:rPr>
          <w:sz w:val="16"/>
          <w:szCs w:val="16"/>
        </w:rPr>
      </w:pPr>
      <w:r>
        <w:rPr>
          <w:sz w:val="13"/>
          <w:szCs w:val="13"/>
        </w:rPr>
        <w:t xml:space="preserve">                                                                                      </w:t>
      </w:r>
      <w:r w:rsidRPr="00B67C6B">
        <w:rPr>
          <w:sz w:val="16"/>
          <w:szCs w:val="16"/>
        </w:rPr>
        <w:t>Student/Representative</w:t>
      </w:r>
    </w:p>
    <w:p w14:paraId="54014BD8" w14:textId="77777777" w:rsidR="00A22E44" w:rsidRDefault="00A22E44" w:rsidP="004E34C6">
      <w:pPr>
        <w:rPr>
          <w:sz w:val="16"/>
          <w:szCs w:val="16"/>
        </w:rPr>
      </w:pPr>
    </w:p>
    <w:p w14:paraId="0F24C448" w14:textId="77777777" w:rsidR="00A22E44" w:rsidRDefault="00A22E44" w:rsidP="004E34C6">
      <w:pPr>
        <w:rPr>
          <w:sz w:val="16"/>
          <w:szCs w:val="16"/>
        </w:rPr>
      </w:pPr>
    </w:p>
    <w:p w14:paraId="324F16BA" w14:textId="7D854C2E" w:rsidR="00A22E44" w:rsidRDefault="00A22E44" w:rsidP="004E34C6">
      <w:pPr>
        <w:rPr>
          <w:sz w:val="16"/>
          <w:szCs w:val="16"/>
        </w:rPr>
      </w:pPr>
      <w:r>
        <w:rPr>
          <w:sz w:val="16"/>
          <w:szCs w:val="16"/>
        </w:rPr>
        <w:t>Signature.       ______________________________________________________________________.    Date: ________________________</w:t>
      </w:r>
    </w:p>
    <w:p w14:paraId="11DAED9A" w14:textId="2CEF3A8C" w:rsidR="00A22E44" w:rsidRPr="00A22E44" w:rsidRDefault="00A22E44" w:rsidP="004E34C6">
      <w:pPr>
        <w:rPr>
          <w:sz w:val="13"/>
          <w:szCs w:val="13"/>
        </w:rPr>
      </w:pPr>
      <w:r>
        <w:rPr>
          <w:sz w:val="16"/>
          <w:szCs w:val="16"/>
        </w:rPr>
        <w:t xml:space="preserve">                                                                      School Representative</w:t>
      </w:r>
    </w:p>
    <w:sectPr w:rsidR="00A22E44" w:rsidRPr="00A22E44" w:rsidSect="00607B2D">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FC23A" w14:textId="77777777" w:rsidR="002C3389" w:rsidRDefault="002C3389" w:rsidP="00176E67">
      <w:r>
        <w:separator/>
      </w:r>
    </w:p>
  </w:endnote>
  <w:endnote w:type="continuationSeparator" w:id="0">
    <w:p w14:paraId="5C3C5590" w14:textId="77777777" w:rsidR="002C3389" w:rsidRDefault="002C338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684D" w14:textId="0E9CAF9B"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C1B8B" w14:textId="77777777" w:rsidR="002C3389" w:rsidRDefault="002C3389" w:rsidP="00176E67">
      <w:r>
        <w:separator/>
      </w:r>
    </w:p>
  </w:footnote>
  <w:footnote w:type="continuationSeparator" w:id="0">
    <w:p w14:paraId="20F6B11D" w14:textId="77777777" w:rsidR="002C3389" w:rsidRDefault="002C338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71700118">
    <w:abstractNumId w:val="9"/>
  </w:num>
  <w:num w:numId="2" w16cid:durableId="625544886">
    <w:abstractNumId w:val="7"/>
  </w:num>
  <w:num w:numId="3" w16cid:durableId="1603949709">
    <w:abstractNumId w:val="6"/>
  </w:num>
  <w:num w:numId="4" w16cid:durableId="1014377700">
    <w:abstractNumId w:val="5"/>
  </w:num>
  <w:num w:numId="5" w16cid:durableId="1771847898">
    <w:abstractNumId w:val="4"/>
  </w:num>
  <w:num w:numId="6" w16cid:durableId="813912775">
    <w:abstractNumId w:val="8"/>
  </w:num>
  <w:num w:numId="7" w16cid:durableId="1910995954">
    <w:abstractNumId w:val="3"/>
  </w:num>
  <w:num w:numId="8" w16cid:durableId="145627696">
    <w:abstractNumId w:val="2"/>
  </w:num>
  <w:num w:numId="9" w16cid:durableId="870219770">
    <w:abstractNumId w:val="1"/>
  </w:num>
  <w:num w:numId="10" w16cid:durableId="135426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0B"/>
    <w:rsid w:val="000071F7"/>
    <w:rsid w:val="00010B00"/>
    <w:rsid w:val="000132C3"/>
    <w:rsid w:val="0002798A"/>
    <w:rsid w:val="0005629A"/>
    <w:rsid w:val="000668E4"/>
    <w:rsid w:val="00083002"/>
    <w:rsid w:val="00087B85"/>
    <w:rsid w:val="000A01F1"/>
    <w:rsid w:val="000C1163"/>
    <w:rsid w:val="000C797A"/>
    <w:rsid w:val="000D2539"/>
    <w:rsid w:val="000D2BB8"/>
    <w:rsid w:val="000D3699"/>
    <w:rsid w:val="000F2DF4"/>
    <w:rsid w:val="000F6783"/>
    <w:rsid w:val="001003BB"/>
    <w:rsid w:val="00120C95"/>
    <w:rsid w:val="00124A0E"/>
    <w:rsid w:val="0014663E"/>
    <w:rsid w:val="00161AC5"/>
    <w:rsid w:val="00176E67"/>
    <w:rsid w:val="00180664"/>
    <w:rsid w:val="001903F7"/>
    <w:rsid w:val="0019395E"/>
    <w:rsid w:val="001B2171"/>
    <w:rsid w:val="001D451B"/>
    <w:rsid w:val="001D6B76"/>
    <w:rsid w:val="00201699"/>
    <w:rsid w:val="00211828"/>
    <w:rsid w:val="00234B59"/>
    <w:rsid w:val="00240965"/>
    <w:rsid w:val="00250014"/>
    <w:rsid w:val="00275BB5"/>
    <w:rsid w:val="00286F6A"/>
    <w:rsid w:val="00291C8C"/>
    <w:rsid w:val="002A1ECE"/>
    <w:rsid w:val="002A2510"/>
    <w:rsid w:val="002A6FA9"/>
    <w:rsid w:val="002B4D1D"/>
    <w:rsid w:val="002C10B1"/>
    <w:rsid w:val="002C23C1"/>
    <w:rsid w:val="002C3389"/>
    <w:rsid w:val="002D222A"/>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2DFB"/>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D2F2D"/>
    <w:rsid w:val="005E63CC"/>
    <w:rsid w:val="005F6E87"/>
    <w:rsid w:val="00602863"/>
    <w:rsid w:val="00607B2D"/>
    <w:rsid w:val="00607FED"/>
    <w:rsid w:val="00613129"/>
    <w:rsid w:val="00617C65"/>
    <w:rsid w:val="0063459A"/>
    <w:rsid w:val="0066126B"/>
    <w:rsid w:val="00664CD2"/>
    <w:rsid w:val="00682C69"/>
    <w:rsid w:val="006D2635"/>
    <w:rsid w:val="006D779C"/>
    <w:rsid w:val="006E4F63"/>
    <w:rsid w:val="006E729E"/>
    <w:rsid w:val="007175F5"/>
    <w:rsid w:val="00722A00"/>
    <w:rsid w:val="00724FA4"/>
    <w:rsid w:val="007325A9"/>
    <w:rsid w:val="0075451A"/>
    <w:rsid w:val="007602AC"/>
    <w:rsid w:val="00774B67"/>
    <w:rsid w:val="00786E50"/>
    <w:rsid w:val="00793AC6"/>
    <w:rsid w:val="007A6306"/>
    <w:rsid w:val="007A71DE"/>
    <w:rsid w:val="007B199B"/>
    <w:rsid w:val="007B6119"/>
    <w:rsid w:val="007B7172"/>
    <w:rsid w:val="007C1DA0"/>
    <w:rsid w:val="007C71B8"/>
    <w:rsid w:val="007E2A15"/>
    <w:rsid w:val="007E56C4"/>
    <w:rsid w:val="007E778D"/>
    <w:rsid w:val="007F230B"/>
    <w:rsid w:val="007F3D5B"/>
    <w:rsid w:val="0080726F"/>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95238"/>
    <w:rsid w:val="009976D9"/>
    <w:rsid w:val="00997A3E"/>
    <w:rsid w:val="009A12D5"/>
    <w:rsid w:val="009A4EA3"/>
    <w:rsid w:val="009A55DC"/>
    <w:rsid w:val="009C220D"/>
    <w:rsid w:val="009F0F37"/>
    <w:rsid w:val="00A211B2"/>
    <w:rsid w:val="00A22E44"/>
    <w:rsid w:val="00A2727E"/>
    <w:rsid w:val="00A35524"/>
    <w:rsid w:val="00A5239F"/>
    <w:rsid w:val="00A60C9E"/>
    <w:rsid w:val="00A62046"/>
    <w:rsid w:val="00A74F99"/>
    <w:rsid w:val="00A82BA3"/>
    <w:rsid w:val="00A94ACC"/>
    <w:rsid w:val="00AA2EA7"/>
    <w:rsid w:val="00AD226F"/>
    <w:rsid w:val="00AE6FA4"/>
    <w:rsid w:val="00B03907"/>
    <w:rsid w:val="00B11811"/>
    <w:rsid w:val="00B311E1"/>
    <w:rsid w:val="00B32192"/>
    <w:rsid w:val="00B32923"/>
    <w:rsid w:val="00B43223"/>
    <w:rsid w:val="00B4735C"/>
    <w:rsid w:val="00B579DF"/>
    <w:rsid w:val="00B64568"/>
    <w:rsid w:val="00B66D8B"/>
    <w:rsid w:val="00B67C6B"/>
    <w:rsid w:val="00B803B6"/>
    <w:rsid w:val="00B90EC2"/>
    <w:rsid w:val="00B94F9D"/>
    <w:rsid w:val="00B97F3F"/>
    <w:rsid w:val="00BA268F"/>
    <w:rsid w:val="00BC07E3"/>
    <w:rsid w:val="00BC4630"/>
    <w:rsid w:val="00BD103E"/>
    <w:rsid w:val="00C079CA"/>
    <w:rsid w:val="00C45FDA"/>
    <w:rsid w:val="00C67741"/>
    <w:rsid w:val="00C74647"/>
    <w:rsid w:val="00C76039"/>
    <w:rsid w:val="00C76480"/>
    <w:rsid w:val="00C80AD2"/>
    <w:rsid w:val="00C8155B"/>
    <w:rsid w:val="00C92A3C"/>
    <w:rsid w:val="00C92FD6"/>
    <w:rsid w:val="00CD4410"/>
    <w:rsid w:val="00CE5DC7"/>
    <w:rsid w:val="00CE7D54"/>
    <w:rsid w:val="00D14E73"/>
    <w:rsid w:val="00D55AFA"/>
    <w:rsid w:val="00D6155E"/>
    <w:rsid w:val="00D63820"/>
    <w:rsid w:val="00D83A19"/>
    <w:rsid w:val="00D86A85"/>
    <w:rsid w:val="00D90A75"/>
    <w:rsid w:val="00DA4514"/>
    <w:rsid w:val="00DC47A2"/>
    <w:rsid w:val="00DE1551"/>
    <w:rsid w:val="00DE1A09"/>
    <w:rsid w:val="00DE7FB7"/>
    <w:rsid w:val="00E106E2"/>
    <w:rsid w:val="00E20DDA"/>
    <w:rsid w:val="00E30923"/>
    <w:rsid w:val="00E32A8B"/>
    <w:rsid w:val="00E350E7"/>
    <w:rsid w:val="00E36054"/>
    <w:rsid w:val="00E37E7B"/>
    <w:rsid w:val="00E46E04"/>
    <w:rsid w:val="00E87396"/>
    <w:rsid w:val="00E96F6F"/>
    <w:rsid w:val="00EB478A"/>
    <w:rsid w:val="00EC42A3"/>
    <w:rsid w:val="00F11281"/>
    <w:rsid w:val="00F6438A"/>
    <w:rsid w:val="00F73DFD"/>
    <w:rsid w:val="00F83033"/>
    <w:rsid w:val="00F966AA"/>
    <w:rsid w:val="00FA57D1"/>
    <w:rsid w:val="00FA7FE9"/>
    <w:rsid w:val="00FB0FFD"/>
    <w:rsid w:val="00FB538F"/>
    <w:rsid w:val="00FC3071"/>
    <w:rsid w:val="00FC5D0B"/>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9DDF6"/>
  <w15:docId w15:val="{7045548C-ED09-6847-BD7B-A94908C6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2C23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23974">
      <w:bodyDiv w:val="1"/>
      <w:marLeft w:val="0"/>
      <w:marRight w:val="0"/>
      <w:marTop w:val="0"/>
      <w:marBottom w:val="0"/>
      <w:divBdr>
        <w:top w:val="none" w:sz="0" w:space="0" w:color="auto"/>
        <w:left w:val="none" w:sz="0" w:space="0" w:color="auto"/>
        <w:bottom w:val="none" w:sz="0" w:space="0" w:color="auto"/>
        <w:right w:val="none" w:sz="0" w:space="0" w:color="auto"/>
      </w:divBdr>
    </w:div>
    <w:div w:id="19422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jacob/Downloads/tf02803374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tf02803374_win32.dotx</Template>
  <TotalTime>35</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Microsoft Office User</dc:creator>
  <cp:lastModifiedBy>Dante Lomboy</cp:lastModifiedBy>
  <cp:revision>12</cp:revision>
  <cp:lastPrinted>2023-10-27T21:09:00Z</cp:lastPrinted>
  <dcterms:created xsi:type="dcterms:W3CDTF">2023-10-27T20:27:00Z</dcterms:created>
  <dcterms:modified xsi:type="dcterms:W3CDTF">2024-10-29T19:56:00Z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